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590B0E" w:rsidRPr="00222B38" w:rsidRDefault="00590B0E" w:rsidP="00590B0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392A93">
        <w:rPr>
          <w:rFonts w:ascii="Times New Roman" w:eastAsia="Times New Roman" w:hAnsi="Times New Roman" w:cs="Times New Roman"/>
          <w:sz w:val="24"/>
          <w:szCs w:val="24"/>
          <w:lang w:eastAsia="hu-HU"/>
        </w:rPr>
        <w:t>21223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392A9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 I V O N A T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 Pénzügyi és Gazdasági Bizottsága 202</w:t>
      </w:r>
      <w:r w:rsidR="00392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92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16-án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110727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590B0E" w:rsidRDefault="00590B0E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 16.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napirendi javaslatot.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Napirend:</w:t>
      </w:r>
    </w:p>
    <w:p w:rsidR="00392A93" w:rsidRPr="0082304B" w:rsidRDefault="00392A93" w:rsidP="00392A9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a helyi menetrendszerinti autóbusz-közlekedéshez kapcsolódó 2020. évi közszolgáltatási beszámoló. (képviselő-testületi ülés 02.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városfejlesztési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irodavezet</w:t>
      </w:r>
      <w:proofErr w:type="spellEnd"/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a helyi menetrendszerinti autóbusz-közlekedéshez kapcsolódó menetrendi javaslat. (képviselő-testületi ülés 03.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bringó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>-hintót üzemeltető cég kérelméről. (képviselő-testületi ülés 23. napirend)</w:t>
      </w:r>
    </w:p>
    <w:p w:rsidR="00392A93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E25DC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Szováti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 xml:space="preserve"> útfélen található ingatlan megvásárlására. (képviselő-testületi ülés 07.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Plón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 xml:space="preserve"> Gyula utca megnyitására. (képviselő-testületi ülés 08. napirend)</w:t>
      </w:r>
    </w:p>
    <w:p w:rsidR="00392A93" w:rsidRPr="008E25DC" w:rsidRDefault="00392A93" w:rsidP="00392A93">
      <w:pPr>
        <w:shd w:val="clear" w:color="auto" w:fill="FFFFFF"/>
        <w:spacing w:after="0" w:line="240" w:lineRule="auto"/>
        <w:ind w:left="72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József Attila utca – Jókai sor – Debreceni út – Arany János utca csomópont átépítésével kapcsolatosan. (képviselő-testületi ülés 14. napirend)</w:t>
      </w:r>
    </w:p>
    <w:p w:rsidR="00392A93" w:rsidRPr="008E25DC" w:rsidRDefault="00392A93" w:rsidP="00392A93">
      <w:pPr>
        <w:shd w:val="clear" w:color="auto" w:fill="FFFFFF"/>
        <w:spacing w:after="0" w:line="240" w:lineRule="auto"/>
        <w:ind w:left="72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a Liget Óvoda konyhafelújításához kapcsolódó többlet önerő biztosításáról. (képviselő-testületi ülés 15. napirend)</w:t>
      </w:r>
    </w:p>
    <w:p w:rsidR="00392A93" w:rsidRPr="008E25DC" w:rsidRDefault="00392A93" w:rsidP="00392A93">
      <w:pPr>
        <w:shd w:val="clear" w:color="auto" w:fill="FFFFFF"/>
        <w:spacing w:after="0" w:line="240" w:lineRule="auto"/>
        <w:ind w:left="72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a Polgármesteri Hivatal felújítása tárgyában. (képviselő-testületi ülés 16.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Truck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 xml:space="preserve"> autó kihelyezése kapcsán. (képviselő-testületi ülés 19.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8E25DC">
        <w:rPr>
          <w:rFonts w:ascii="Times New Roman" w:hAnsi="Times New Roman" w:cs="Times New Roman"/>
          <w:sz w:val="24"/>
          <w:szCs w:val="24"/>
        </w:rPr>
        <w:t>streetgokartok</w:t>
      </w:r>
      <w:proofErr w:type="spellEnd"/>
      <w:r w:rsidRPr="008E25DC">
        <w:rPr>
          <w:rFonts w:ascii="Times New Roman" w:hAnsi="Times New Roman" w:cs="Times New Roman"/>
          <w:sz w:val="24"/>
          <w:szCs w:val="24"/>
        </w:rPr>
        <w:t xml:space="preserve"> közterületen történő elhelyezésével kapcsolatban. (képviselő-testületi ülés 20.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</w:t>
      </w:r>
      <w:r>
        <w:rPr>
          <w:rFonts w:ascii="Times New Roman" w:hAnsi="Times New Roman" w:cs="Times New Roman"/>
          <w:sz w:val="24"/>
          <w:szCs w:val="24"/>
        </w:rPr>
        <w:t xml:space="preserve">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irodavezet</w:t>
      </w:r>
      <w:proofErr w:type="spellEnd"/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közterület használati kérelemről – könyvárusítás. (képviselő-testületi ülés 21.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városfejlesztési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irodavezet</w:t>
      </w:r>
      <w:proofErr w:type="spellEnd"/>
    </w:p>
    <w:p w:rsidR="00392A93" w:rsidRPr="008E25DC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Előterjesztés közterület-használati kérelemmel kapcsolatosan. (képviselő-testületi ülés 22. napirend)</w:t>
      </w:r>
    </w:p>
    <w:p w:rsidR="00392A93" w:rsidRPr="008E25D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lastRenderedPageBreak/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</w:t>
      </w:r>
      <w:r w:rsidRPr="00F53C5C">
        <w:rPr>
          <w:rFonts w:ascii="Times New Roman" w:hAnsi="Times New Roman" w:cs="Times New Roman"/>
          <w:sz w:val="24"/>
          <w:szCs w:val="24"/>
        </w:rPr>
        <w:t xml:space="preserve"> közterület-használati kérelemmel kapcsolatosan Mesekorzó kialakításához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A93" w:rsidRPr="00F53C5C" w:rsidRDefault="00392A93" w:rsidP="00392A9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városfejles</w:t>
      </w:r>
      <w:r>
        <w:rPr>
          <w:rFonts w:ascii="Times New Roman" w:hAnsi="Times New Roman" w:cs="Times New Roman"/>
          <w:sz w:val="24"/>
          <w:szCs w:val="24"/>
        </w:rPr>
        <w:t>ztési irodavezető</w:t>
      </w:r>
    </w:p>
    <w:p w:rsidR="00392A93" w:rsidRPr="00E177B1" w:rsidRDefault="00392A93" w:rsidP="00392A9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177B1">
        <w:rPr>
          <w:rFonts w:ascii="Times New Roman" w:hAnsi="Times New Roman" w:cs="Times New Roman"/>
          <w:sz w:val="24"/>
          <w:szCs w:val="24"/>
        </w:rPr>
        <w:t xml:space="preserve">Előterjesztés a Szabadtéri Színpad beruházás kapcsán készült szakértői véleményről. </w:t>
      </w:r>
    </w:p>
    <w:p w:rsidR="00392A93" w:rsidRPr="008E25DC" w:rsidRDefault="00392A93" w:rsidP="00392A93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177B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77B1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2A93" w:rsidRPr="008E25DC" w:rsidRDefault="00392A93" w:rsidP="00392A93">
      <w:pPr>
        <w:shd w:val="clear" w:color="auto" w:fill="FFFFFF"/>
        <w:spacing w:after="0" w:line="240" w:lineRule="auto"/>
        <w:ind w:left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93" w:rsidRPr="00321863" w:rsidRDefault="00392A93" w:rsidP="00392A9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1. napirend</w:t>
      </w:r>
    </w:p>
    <w:p w:rsidR="00392A93" w:rsidRPr="00321863" w:rsidRDefault="00392A93" w:rsidP="00392A9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92A93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3C5C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autóbusz-közlekedéshez kapcsolódó 2020. évi közszolgáltatási beszámoló. (képviselő-testületi ülés 02. napirend)</w:t>
      </w:r>
    </w:p>
    <w:p w:rsidR="00392A93" w:rsidRPr="00F53C5C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2/2021. (VI.16.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 w:rsidRPr="00424D73">
        <w:rPr>
          <w:rFonts w:ascii="Times New Roman" w:hAnsi="Times New Roman" w:cs="Times New Roman"/>
          <w:b/>
          <w:color w:val="000000"/>
          <w:sz w:val="24"/>
          <w:szCs w:val="24"/>
        </w:rPr>
        <w:t>helyi menetrendszerinti autóbusz-közlekedéshez kapcsolódó 2020.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évi közszolgáltatási beszámolót</w:t>
      </w:r>
      <w:r w:rsidRPr="00424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határozati javaslatot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javasolja elfogadásra Hajdúszoboszló Város Önkormányzata Képviselő-testületének az alábbiak szerint: </w:t>
      </w:r>
    </w:p>
    <w:p w:rsidR="00392A93" w:rsidRPr="00424D73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Képviselő-testülete a</w:t>
      </w: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szolgáltató 2020. évi helyi közszolgáltatási beszámolóját 41.189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.885 </w:t>
      </w: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Ft indokolt költséggel és 22.111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.000 </w:t>
      </w: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Ft önkormányzati ellentételezéssel fogadja el.</w:t>
      </w:r>
    </w:p>
    <w:p w:rsidR="00392A93" w:rsidRPr="00424D73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Az alábbi költségek elszámolását nem fogadja el:</w:t>
      </w:r>
    </w:p>
    <w:p w:rsidR="00392A93" w:rsidRPr="00424D73" w:rsidRDefault="00392A93" w:rsidP="00392A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2020. évi I. negyedéves beszámoló költségeiből 2.212 e Ft karbantartási </w:t>
      </w:r>
      <w:proofErr w:type="gramStart"/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költség</w:t>
      </w:r>
      <w:proofErr w:type="gramEnd"/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amelyet Hajdúszoboszló Város Önkormányzata által a 85/2020. (VI. 25.) képviselő testületi határozata alapján nem került elfogadásra.</w:t>
      </w:r>
    </w:p>
    <w:p w:rsidR="00392A93" w:rsidRPr="00424D73" w:rsidRDefault="00392A93" w:rsidP="00392A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jegy-és bérletellenőrzésre elszámolt 1.278 e Ft költségtöbblet nem került elfogadásra.</w:t>
      </w:r>
    </w:p>
    <w:p w:rsidR="00392A93" w:rsidRPr="00424D73" w:rsidRDefault="00392A93" w:rsidP="00392A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24D7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személyi jellegű ráfordításokból a nemzetgazdasági bérnövekedés (10%) meghaladó része, 4.088 e Ft összeg nem került elfogadásra.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autóbusz-közlekedéshez kapcsolódó menetrendi javaslat. (képviselő-testületi ülés 03. napirend)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3/2021. (VI.16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1F70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Pénzügyi és Gazdasági Bizottsága támogatja és javasolja elfogadásra Hajdúszoboszló Város Önkormányzata Képviselő-testületének </w:t>
      </w:r>
      <w:r w:rsidRPr="001F70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Volánbusz </w:t>
      </w:r>
      <w:proofErr w:type="spellStart"/>
      <w:r w:rsidRPr="001F70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1F70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 autóbusz cserére, valamint a menetrend módosításra vonatkozó javaslatát. </w:t>
      </w:r>
    </w:p>
    <w:p w:rsidR="00392A93" w:rsidRPr="00BF5DD8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bizottság javasolja továbbá </w:t>
      </w:r>
      <w:r w:rsidRPr="00BF5D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Vasútállomástól óra 45 perckor, az Autóbuszpályaudvarra visszainduló autóbuszok indulás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i idejének menetrendbe beépítését</w:t>
      </w:r>
      <w:r w:rsidRPr="00BF5DD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 a megfigyelések illetve beérkező tapasztalatok alapján.</w:t>
      </w:r>
    </w:p>
    <w:p w:rsidR="00392A93" w:rsidRPr="00BF5DD8" w:rsidRDefault="00392A93" w:rsidP="00392A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Default="00392A93" w:rsidP="00392A93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03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</w:t>
      </w:r>
      <w:proofErr w:type="spellStart"/>
      <w:r w:rsidRPr="00503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bringó</w:t>
      </w:r>
      <w:proofErr w:type="spellEnd"/>
      <w:r w:rsidRPr="00503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-hintót üzemeltető cég kérelméről. (képviselő-testületi ülés 23. napirend)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5A79EF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4/2021. (VI.16</w:t>
      </w:r>
      <w:r w:rsidRPr="00814470">
        <w:rPr>
          <w:rFonts w:ascii="Times New Roman" w:hAnsi="Times New Roman" w:cs="Times New Roman"/>
          <w:b/>
          <w:color w:val="000000"/>
          <w:sz w:val="24"/>
          <w:szCs w:val="24"/>
        </w:rPr>
        <w:t>.) PGB határozat</w:t>
      </w:r>
    </w:p>
    <w:p w:rsidR="00392A93" w:rsidRPr="006E40A8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bringó</w:t>
      </w:r>
      <w:proofErr w:type="spellEnd"/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intót üzemeltető cég kérelméről előterjesztést és határozati javaslatot és javasolja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az </w:t>
      </w:r>
      <w:r w:rsidRPr="006E40A8">
        <w:rPr>
          <w:rFonts w:ascii="Times New Roman" w:hAnsi="Times New Roman" w:cs="Times New Roman"/>
          <w:b/>
          <w:color w:val="000000"/>
          <w:sz w:val="24"/>
          <w:szCs w:val="24"/>
        </w:rPr>
        <w:t>alábbiak szerint:</w:t>
      </w:r>
    </w:p>
    <w:p w:rsidR="00392A93" w:rsidRDefault="00392A93" w:rsidP="00392A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Hajdúszoboszló Város Önkormányzat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ának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Képviselő-testülete a 181/2021. (V.20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Polgármesteri határozatot visszavonja és az alábbi határozatot hozza:</w:t>
      </w:r>
    </w:p>
    <w:p w:rsidR="00392A93" w:rsidRPr="006E40A8" w:rsidRDefault="00392A93" w:rsidP="00392A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392A93" w:rsidRPr="006E40A8" w:rsidRDefault="00392A93" w:rsidP="00392A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Támogatja az ÉLA Bt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kérelmét, a 2021. április 14 – augusztus 31. közötti időszakra vonatkozó közterület-használati díj mértékét a jelenlegi egészségügyi helyzetre tekintettel, méltányosságból a 2020. évi csökkentett mért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ékű díjnak megfelelő összegben 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809.352 </w:t>
      </w:r>
      <w:r w:rsidRPr="006E4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Ft - állapítja meg.</w:t>
      </w:r>
    </w:p>
    <w:p w:rsidR="00392A93" w:rsidRPr="006E40A8" w:rsidRDefault="00392A93" w:rsidP="00392A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zh-CN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2A93" w:rsidRPr="00FF67D5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92A93" w:rsidRPr="00321863" w:rsidRDefault="00392A93" w:rsidP="00392A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Szováti</w:t>
      </w:r>
      <w:proofErr w:type="spellEnd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útfélen található ingatlan megvásárlására. (képviselő-testületi ülés 07. napirend)</w:t>
      </w:r>
    </w:p>
    <w:p w:rsidR="00392A93" w:rsidRPr="00503A51" w:rsidRDefault="00392A93" w:rsidP="00392A93">
      <w:pPr>
        <w:pStyle w:val="Listaszerbekezds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5/2021. (VI.16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Pr="00340279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Szováti</w:t>
      </w:r>
      <w:proofErr w:type="spellEnd"/>
      <w:r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útfélen található ingatlan megvásárlására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 határozati javaslatát azzal a kiegészítéssel, hogy</w:t>
      </w:r>
      <w:r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hivatal a képviselő-testületi ülésre további információt szolgáltat a területmegosztás és a művelési ág változása tekintetében.</w:t>
      </w:r>
    </w:p>
    <w:p w:rsidR="00392A93" w:rsidRPr="006D3D1C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D45AE5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2A93" w:rsidRPr="00503A51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92A93" w:rsidRPr="00321863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Plón</w:t>
      </w:r>
      <w:proofErr w:type="spellEnd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Gyula utca megnyitására. (képviselő-testületi ülés 08. napirend)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6/2021. (VI.16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Pr="0020337F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elvi hozzájárulását adja a Rendezési Terv és a 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elyi Építési Szabályzat 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módosításához, mely szerint a </w:t>
      </w:r>
      <w:proofErr w:type="spellStart"/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Plón</w:t>
      </w:r>
      <w:proofErr w:type="spellEnd"/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Gyula utca megnyitása törlésre kerül, és így a 3404 helyrajzi számú, 1826 m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területű, Kazinczy utca felől közterület kapcsolattal rendelkező ingatlan egyben vagy ketté osztva értékesíthetővé válik. </w:t>
      </w:r>
    </w:p>
    <w:p w:rsidR="00392A93" w:rsidRPr="00FB2F22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92A93" w:rsidRPr="00321863" w:rsidRDefault="00392A93" w:rsidP="00392A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József Attila utca – Jókai sor – Debreceni út – Arany János utca csomópont átépítésével kapcsolatosan. (képviselő-testületi ülés 14. napirend)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93" w:rsidRPr="005A79EF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7/2021. (VI.16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Pr="00431E5F">
        <w:rPr>
          <w:rFonts w:ascii="Times New Roman" w:hAnsi="Times New Roman" w:cs="Times New Roman"/>
          <w:b/>
          <w:sz w:val="24"/>
          <w:szCs w:val="24"/>
        </w:rPr>
        <w:t xml:space="preserve"> nem támogatja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József Attila utca – Jókai sor – Debreceni út – Arany János utca csomópont átépítésével kapcsolatosan előterjesztés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határozati javaslatának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alternatíváit.</w:t>
      </w:r>
    </w:p>
    <w:p w:rsidR="00392A9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32186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5B4FBF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Liget Óvoda konyhafelújításához kapcsolódó többlet önerő biztosításáról. (képviselő-testületi ülés 15. napirend)</w:t>
      </w:r>
    </w:p>
    <w:p w:rsidR="00392A93" w:rsidRPr="00503A51" w:rsidRDefault="00392A93" w:rsidP="00392A93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8/2021. (VI.16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66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</w:t>
      </w:r>
      <w:r w:rsidRPr="004166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4166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704B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Liget Óvoda konyhafelújításához kapcsolód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 többlet önerő biztosításáról előterjesztést és határozati javaslatot és javasolja elfogadásra Hajdúszoboszló Város Önkormányzata Képviselő-testületének az alábbiak szerint:</w:t>
      </w:r>
    </w:p>
    <w:p w:rsidR="00392A93" w:rsidRPr="00704B17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4B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Liget Óvoda melegítőkonyhájának felújításhoz szükséges önerőhöz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4.641.846 for</w:t>
      </w:r>
      <w:r w:rsidRPr="00704B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 keretösszeget biztosít a 2021. évi intézményfelújítási keret terhére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/14</w:t>
      </w:r>
      <w:r w:rsidRPr="00704B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-es melléklet 2/ÖK sor/.</w:t>
      </w:r>
    </w:p>
    <w:p w:rsidR="00392A93" w:rsidRPr="00704B17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92A93" w:rsidRPr="00704B17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4B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Utasítja a Jegyzőt a pályázaton belüli átcsoportosítások lehetőségének vizsgálatára és a szükséges intézkedése megtételére.</w:t>
      </w:r>
    </w:p>
    <w:p w:rsidR="00392A93" w:rsidRPr="006D3D1C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704B1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EC4419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Polgármesteri Hivatal felújítása tárgyában. (képviselő-testületi ülés 16. napirend)</w:t>
      </w:r>
    </w:p>
    <w:p w:rsidR="00392A93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461CB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9/2021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VI.16.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Pr="008461CB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</w:t>
      </w:r>
      <w:r w:rsidRPr="002303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 Hivatal felújítása tárgyában előterjesztést és módosított határozati javaslatot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</w:t>
      </w:r>
      <w:r w:rsidRPr="008461CB">
        <w:rPr>
          <w:rFonts w:ascii="Times New Roman" w:hAnsi="Times New Roman" w:cs="Times New Roman"/>
          <w:b/>
          <w:color w:val="000000"/>
          <w:sz w:val="24"/>
          <w:szCs w:val="24"/>
        </w:rPr>
        <w:t>javasolja elfogadásra Hajdú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szoboszló Város Önkormányzata Képviselő-testületének</w:t>
      </w:r>
      <w:r w:rsidRPr="00846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 alábbiak szerint:</w:t>
      </w:r>
    </w:p>
    <w:p w:rsidR="00392A93" w:rsidRPr="0023037D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37D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a Polgármesteri Hivatal „A” épület földszinti részének felújításához kapcsolódóan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3037D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3037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513 f</w:t>
      </w:r>
      <w:r w:rsidRPr="002303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orint keretösszeget biztosít a 2021. évi intézményfelújítási keret terhére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/14</w:t>
      </w:r>
      <w:r w:rsidRPr="0023037D">
        <w:rPr>
          <w:rFonts w:ascii="Times New Roman" w:hAnsi="Times New Roman" w:cs="Times New Roman"/>
          <w:b/>
          <w:color w:val="000000"/>
          <w:sz w:val="24"/>
          <w:szCs w:val="24"/>
        </w:rPr>
        <w:t>-es melléklet 2/ÖK sor/.</w:t>
      </w:r>
    </w:p>
    <w:p w:rsidR="00392A93" w:rsidRPr="00EC4419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32186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503A51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503A5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Food</w:t>
      </w:r>
      <w:proofErr w:type="spellEnd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Truck</w:t>
      </w:r>
      <w:proofErr w:type="spellEnd"/>
      <w:r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autó kihelyezése kapcsán. (képviselő-testületi ülés 19. napirend)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10/2021. (VI.16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92A93" w:rsidRPr="002D3FD5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énzügyi és Gazdasági Bizottsága</w:t>
      </w:r>
      <w:r w:rsidRPr="002D3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előterjesztésben foglaltak alapján nem támogatja Nagy Sándor kérelmét, miszerint 2021.06.26-2021.08.31. közötti időszakban a Szent István parkban, az un. „vakparkolóban” </w:t>
      </w:r>
      <w:proofErr w:type="spellStart"/>
      <w:r w:rsidRPr="002D3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Food</w:t>
      </w:r>
      <w:proofErr w:type="spellEnd"/>
      <w:r w:rsidRPr="002D3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D3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Truck</w:t>
      </w:r>
      <w:proofErr w:type="spellEnd"/>
      <w:r w:rsidRPr="002D3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járművet üzemeltessen. </w:t>
      </w:r>
    </w:p>
    <w:p w:rsidR="00392A93" w:rsidRPr="002D3FD5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2A93" w:rsidRPr="0032186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F46AC1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F46AC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>streetgokartok</w:t>
      </w:r>
      <w:proofErr w:type="spellEnd"/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közterületen történő elhelyezésével kapcsolatban. (képviselő-testületi ülés 20. napirend)</w:t>
      </w:r>
    </w:p>
    <w:p w:rsidR="00392A93" w:rsidRPr="006D3D1C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11/2021. (VI.16.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támo</w:t>
      </w: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József kérelmét, miszerint 2021. június 18 – </w:t>
      </w:r>
      <w:r w:rsidRPr="00880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augusztus 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közötti időszakban </w:t>
      </w:r>
      <w:r w:rsidRPr="00880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Jókai soron lévő, az előterjesztésben megjelölt pavilon melletti 20 m</w:t>
      </w:r>
      <w:r w:rsidRPr="00880F8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-es területen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streetg</w:t>
      </w:r>
      <w:r w:rsidRPr="00C21A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üzemeltessen.</w:t>
      </w:r>
    </w:p>
    <w:p w:rsidR="00392A93" w:rsidRPr="006D3D1C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2A93" w:rsidRPr="00F46AC1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F46AC1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F46AC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közterület használati kérelemről – könyvárusítás. (képviselő-testületi ülés 21. napirend)</w:t>
      </w:r>
    </w:p>
    <w:p w:rsidR="00392A93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12/2021. (VI.16.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ága n</w:t>
      </w:r>
      <w:r w:rsidRPr="005B1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em támogatja a közterület használatot könyvárusítás céljára a 2021.07.01-2021.08.31 közötti időszakban a LUPUJ-BOOK Kft részére a Kemencés Csárda és a Szilfa Étterem közötti területen.</w:t>
      </w:r>
    </w:p>
    <w:p w:rsidR="00392A93" w:rsidRPr="006D3D1C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EF084E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2A9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F46AC1" w:rsidRDefault="00392A93" w:rsidP="00392A93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2A93" w:rsidRPr="00F46AC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közterület-használati kérelemmel kapcsolatosan. (képviselő-testületi ülés 22. napirend)</w:t>
      </w:r>
    </w:p>
    <w:p w:rsidR="00392A93" w:rsidRPr="000C3474" w:rsidRDefault="00392A93" w:rsidP="00392A93">
      <w:pPr>
        <w:pStyle w:val="Listaszerbekezds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13/2021. (VI.16.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Pr="003C2E8A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 w:rsidRPr="003C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figyelemmel a közterület használat helyi szabályaira - nem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közte</w:t>
      </w:r>
      <w:r w:rsidRPr="003C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rület-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használati lehetőség biztosítását</w:t>
      </w:r>
      <w:r w:rsidRPr="003C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C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Bocca</w:t>
      </w:r>
      <w:proofErr w:type="spellEnd"/>
      <w:r w:rsidRPr="003C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Brigitta részére a Szent István parkban spirituális és természetgyógyász tevékenység folytatása céljából. </w:t>
      </w:r>
    </w:p>
    <w:p w:rsidR="00392A93" w:rsidRPr="006D3D1C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321863" w:rsidRDefault="00392A93" w:rsidP="00392A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F46AC1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392A93" w:rsidRPr="00F46AC1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6A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közterület-használati kérelemmel kapcsolatosan Mesekorzó kialakításához.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2A93" w:rsidRPr="00814470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14/2020. (VI.16.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:rsidR="00392A93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javasolja elfogadásra Hajdúszoboszló Város Önkormányzata Képviselő-testületének</w:t>
      </w:r>
    </w:p>
    <w:p w:rsidR="00392A93" w:rsidRPr="00E177B1" w:rsidRDefault="00392A93" w:rsidP="0039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Nyilas Boglárka egyéni vállalkozó Mesekorzó kialakítására vonatkozó kérelmét azzal a kiegészítéssel, hogy a Családi útvonal által </w:t>
      </w:r>
      <w:proofErr w:type="spellStart"/>
      <w:r w:rsidRPr="00E1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igénybevett</w:t>
      </w:r>
      <w:proofErr w:type="spellEnd"/>
      <w:r w:rsidRPr="00E1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1m</w:t>
      </w:r>
      <w:r w:rsidRPr="00E177B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E1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 terület, a Harangház melletti játszótérhez közelebb, a Harangháztól távolabb kerüljön kijelölésre.</w:t>
      </w:r>
    </w:p>
    <w:p w:rsidR="00392A93" w:rsidRPr="006D3D1C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2A93" w:rsidRPr="00A36334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392A93" w:rsidRPr="00321863" w:rsidRDefault="00392A93" w:rsidP="00392A9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2A93" w:rsidRPr="00A36334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92A93" w:rsidRPr="00750E3B" w:rsidRDefault="00392A93" w:rsidP="00392A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0E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Szabadtéri Színpad beruházás kapcsán készült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szakértői véleményről.</w:t>
      </w:r>
    </w:p>
    <w:p w:rsidR="00392A93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2A93" w:rsidRPr="00E60984" w:rsidRDefault="00392A93" w:rsidP="00392A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16"/>
        </w:rPr>
      </w:pPr>
      <w:r>
        <w:rPr>
          <w:rFonts w:ascii="Times New Roman" w:hAnsi="Times New Roman" w:cs="Times New Roman"/>
          <w:b/>
          <w:color w:val="000000"/>
          <w:sz w:val="24"/>
          <w:szCs w:val="16"/>
        </w:rPr>
        <w:t>15</w:t>
      </w:r>
      <w:r w:rsidRPr="00E60984">
        <w:rPr>
          <w:rFonts w:ascii="Times New Roman" w:hAnsi="Times New Roman" w:cs="Times New Roman"/>
          <w:b/>
          <w:color w:val="000000"/>
          <w:sz w:val="24"/>
          <w:szCs w:val="16"/>
        </w:rPr>
        <w:t>/2021. (VI.16.) PGB határozat</w:t>
      </w:r>
    </w:p>
    <w:p w:rsidR="00392A93" w:rsidRPr="00E60984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16"/>
        </w:rPr>
      </w:pPr>
      <w:r w:rsidRPr="00E60984">
        <w:rPr>
          <w:rFonts w:ascii="Times New Roman" w:hAnsi="Times New Roman" w:cs="Times New Roman"/>
          <w:b/>
          <w:color w:val="000000"/>
          <w:sz w:val="24"/>
          <w:szCs w:val="16"/>
        </w:rPr>
        <w:t>Hajdúszoboszló Város Önkormányzatának Pénzügyi és Gazdasági Bizottsága támogatja a Szabadtéri Színpad beruházás kapcsán</w:t>
      </w:r>
      <w:r>
        <w:rPr>
          <w:rFonts w:ascii="Times New Roman" w:hAnsi="Times New Roman" w:cs="Times New Roman"/>
          <w:b/>
          <w:color w:val="000000"/>
          <w:sz w:val="24"/>
          <w:szCs w:val="16"/>
        </w:rPr>
        <w:t xml:space="preserve"> készült szakértői véleményről előterjesztést és</w:t>
      </w:r>
      <w:r w:rsidRPr="00E60984">
        <w:rPr>
          <w:rFonts w:ascii="Times New Roman" w:hAnsi="Times New Roman" w:cs="Times New Roman"/>
          <w:b/>
          <w:color w:val="000000"/>
          <w:sz w:val="24"/>
          <w:szCs w:val="16"/>
        </w:rPr>
        <w:t xml:space="preserve"> határozati javaslatot és javasolja elfogadásra Hajdúszoboszló Város Önkormányzata Képviselő-testületének az alábbiak szerint:</w:t>
      </w:r>
    </w:p>
    <w:p w:rsidR="00392A93" w:rsidRPr="00A36334" w:rsidRDefault="00392A93" w:rsidP="00392A93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6"/>
        </w:rPr>
      </w:pPr>
    </w:p>
    <w:p w:rsidR="00392A93" w:rsidRPr="00FC26BF" w:rsidRDefault="00392A93" w:rsidP="00392A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16"/>
        </w:rPr>
      </w:pPr>
      <w:r w:rsidRPr="00FC26BF">
        <w:rPr>
          <w:rFonts w:ascii="Times New Roman" w:hAnsi="Times New Roman" w:cs="Times New Roman"/>
          <w:b/>
          <w:color w:val="000000"/>
          <w:sz w:val="24"/>
          <w:szCs w:val="16"/>
        </w:rPr>
        <w:t xml:space="preserve">Hajdúszoboszló Város Önkormányzatának Képviselő-testülete a Szabadtéri Színpad beruházásról készített szakértői véleményben foglaltak alapján utasítja a Jegyzőt </w:t>
      </w:r>
    </w:p>
    <w:p w:rsidR="00392A93" w:rsidRPr="00FC26BF" w:rsidRDefault="00392A93" w:rsidP="00392A9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16"/>
        </w:rPr>
      </w:pPr>
      <w:r w:rsidRPr="00FC26BF">
        <w:rPr>
          <w:rFonts w:ascii="Times New Roman" w:hAnsi="Times New Roman" w:cs="Times New Roman"/>
          <w:b/>
          <w:color w:val="000000"/>
          <w:sz w:val="24"/>
          <w:szCs w:val="16"/>
        </w:rPr>
        <w:t>a gyártói előírások beszerzéséhez szükséges intézkedések megtételére;</w:t>
      </w:r>
    </w:p>
    <w:p w:rsidR="00392A93" w:rsidRPr="00FC26BF" w:rsidRDefault="00392A93" w:rsidP="00392A9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16"/>
        </w:rPr>
      </w:pPr>
      <w:r w:rsidRPr="00FC26BF">
        <w:rPr>
          <w:rFonts w:ascii="Times New Roman" w:hAnsi="Times New Roman" w:cs="Times New Roman"/>
          <w:b/>
          <w:color w:val="000000"/>
          <w:sz w:val="24"/>
          <w:szCs w:val="16"/>
        </w:rPr>
        <w:t xml:space="preserve">a gyártói előírások alapján kezdje meg az egyeztetéseket az érintett felekkel a feltárt hibák javításának mikéntjéről, a Képviselő-testület tájékoztatása mellett. </w:t>
      </w:r>
    </w:p>
    <w:p w:rsidR="00392A93" w:rsidRPr="00A36334" w:rsidRDefault="00392A93" w:rsidP="00392A9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92A93" w:rsidRPr="00182ED7" w:rsidRDefault="00392A93" w:rsidP="00392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június 17.</w:t>
      </w:r>
    </w:p>
    <w:p w:rsidR="001D603F" w:rsidRDefault="00392A93" w:rsidP="00392A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D3D1C" w:rsidRPr="00321863" w:rsidRDefault="006D3D1C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1027B7" w:rsidRPr="00321863" w:rsidRDefault="001027B7" w:rsidP="00B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="00590B0E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proofErr w:type="spellStart"/>
      <w:r w:rsidR="00590B0E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="00590B0E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392A93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Dr. Sóvágó László</w:t>
      </w:r>
    </w:p>
    <w:p w:rsidR="00BB6410" w:rsidRPr="00321863" w:rsidRDefault="00590B0E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</w:t>
      </w:r>
      <w:proofErr w:type="gramStart"/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392A9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 </w:t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 tag</w:t>
      </w:r>
    </w:p>
    <w:p w:rsidR="00590B0E" w:rsidRPr="00321863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202</w:t>
      </w:r>
      <w:r w:rsidR="00392A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FE002B">
        <w:rPr>
          <w:rFonts w:ascii="Times New Roman" w:eastAsia="Times New Roman" w:hAnsi="Times New Roman" w:cs="Times New Roman"/>
          <w:sz w:val="24"/>
          <w:szCs w:val="24"/>
          <w:lang w:eastAsia="hu-HU"/>
        </w:rPr>
        <w:t>06.16</w:t>
      </w:r>
      <w:bookmarkStart w:id="0" w:name="_GoBack"/>
      <w:bookmarkEnd w:id="0"/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6A6175" w:rsidRPr="00321863" w:rsidRDefault="00590B0E" w:rsidP="00392A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sectPr w:rsidR="006A6175" w:rsidRPr="00321863" w:rsidSect="00590B0E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276" w:right="1418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2A" w:rsidRDefault="00B21F2A">
      <w:pPr>
        <w:spacing w:after="0" w:line="240" w:lineRule="auto"/>
      </w:pPr>
      <w:r>
        <w:separator/>
      </w:r>
    </w:p>
  </w:endnote>
  <w:endnote w:type="continuationSeparator" w:id="0">
    <w:p w:rsidR="00B21F2A" w:rsidRDefault="00B2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673BB" w:rsidRDefault="004673BB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673BB">
      <w:tc>
        <w:tcPr>
          <w:tcW w:w="4606" w:type="dxa"/>
        </w:tcPr>
        <w:p w:rsidR="004673BB" w:rsidRDefault="004673B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673BB" w:rsidRDefault="004673BB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673BB" w:rsidRDefault="004673BB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2A" w:rsidRDefault="00B21F2A">
      <w:pPr>
        <w:spacing w:after="0" w:line="240" w:lineRule="auto"/>
      </w:pPr>
      <w:r>
        <w:separator/>
      </w:r>
    </w:p>
  </w:footnote>
  <w:footnote w:type="continuationSeparator" w:id="0">
    <w:p w:rsidR="00B21F2A" w:rsidRDefault="00B2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673BB" w:rsidRDefault="004673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Pr="004D0E82" w:rsidRDefault="004673BB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FE002B">
      <w:rPr>
        <w:rStyle w:val="Oldalszm"/>
        <w:noProof/>
        <w:sz w:val="22"/>
        <w:szCs w:val="22"/>
      </w:rPr>
      <w:t>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88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C4963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7E1C"/>
    <w:multiLevelType w:val="hybridMultilevel"/>
    <w:tmpl w:val="B75A6C22"/>
    <w:lvl w:ilvl="0" w:tplc="0D62D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698"/>
    <w:multiLevelType w:val="hybridMultilevel"/>
    <w:tmpl w:val="47F4C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6C8"/>
    <w:multiLevelType w:val="hybridMultilevel"/>
    <w:tmpl w:val="741CD93A"/>
    <w:lvl w:ilvl="0" w:tplc="4A4C9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B281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15"/>
  </w:num>
  <w:num w:numId="9">
    <w:abstractNumId w:val="9"/>
  </w:num>
  <w:num w:numId="10">
    <w:abstractNumId w:val="21"/>
  </w:num>
  <w:num w:numId="11">
    <w:abstractNumId w:val="10"/>
  </w:num>
  <w:num w:numId="12">
    <w:abstractNumId w:val="19"/>
  </w:num>
  <w:num w:numId="13">
    <w:abstractNumId w:val="11"/>
  </w:num>
  <w:num w:numId="14">
    <w:abstractNumId w:val="4"/>
  </w:num>
  <w:num w:numId="15">
    <w:abstractNumId w:val="20"/>
  </w:num>
  <w:num w:numId="16">
    <w:abstractNumId w:val="7"/>
  </w:num>
  <w:num w:numId="17">
    <w:abstractNumId w:val="13"/>
  </w:num>
  <w:num w:numId="18">
    <w:abstractNumId w:val="22"/>
  </w:num>
  <w:num w:numId="19">
    <w:abstractNumId w:val="8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28E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2AEF"/>
    <w:rsid w:val="0021310B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3068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A93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0B0E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3B8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716A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D3"/>
    <w:rsid w:val="007A7FE5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122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1B7F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6B0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9FC"/>
    <w:rsid w:val="009F4893"/>
    <w:rsid w:val="009F55F5"/>
    <w:rsid w:val="009F5C0B"/>
    <w:rsid w:val="009F601E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1F2A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C7395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DF9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2C18"/>
    <w:rsid w:val="00E03521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02B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E2EE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57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F036-AA63-4887-8801-F872190B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1543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Fehér Adrienn</cp:lastModifiedBy>
  <cp:revision>3</cp:revision>
  <cp:lastPrinted>2020-10-29T13:32:00Z</cp:lastPrinted>
  <dcterms:created xsi:type="dcterms:W3CDTF">2021-08-11T09:20:00Z</dcterms:created>
  <dcterms:modified xsi:type="dcterms:W3CDTF">2021-08-11T09:20:00Z</dcterms:modified>
</cp:coreProperties>
</file>